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9F35" w14:textId="3888D5E9" w:rsidR="000D7522" w:rsidRDefault="006C0BF2" w:rsidP="00024DC0">
      <w:pPr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</w:pPr>
      <w:r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Pour solliciter son inscription </w:t>
      </w:r>
      <w:r w:rsidR="000842E8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à la formation entraineur marche endurance/fast </w:t>
      </w:r>
      <w:proofErr w:type="spellStart"/>
      <w:r w:rsidR="000842E8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hiking</w:t>
      </w:r>
      <w:proofErr w:type="spellEnd"/>
      <w:r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, le participant doit attester d’expérience</w:t>
      </w:r>
      <w:r w:rsidR="00147038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s</w:t>
      </w:r>
      <w:r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r w:rsidR="00147038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pratique de marche d’endurance, fast </w:t>
      </w:r>
      <w:proofErr w:type="spellStart"/>
      <w:r w:rsidR="00147038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hiking</w:t>
      </w:r>
      <w:proofErr w:type="spellEnd"/>
      <w:r w:rsidR="00147038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024DC0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ou activités connexes</w:t>
      </w:r>
      <w:r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en présentant une liste de </w:t>
      </w:r>
      <w:r w:rsidR="00024DC0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3 </w:t>
      </w:r>
      <w:r w:rsidR="00845A06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à 5 expériences</w:t>
      </w:r>
      <w:r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7B24EF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en terrain variés, </w:t>
      </w:r>
      <w:r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effectuées </w:t>
      </w:r>
      <w:r w:rsidR="00845A06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dans les </w:t>
      </w:r>
      <w:r w:rsidR="001826AB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>5</w:t>
      </w:r>
      <w:r w:rsidR="00845A06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précédentes années</w:t>
      </w:r>
      <w:r w:rsidR="002D165C" w:rsidRPr="000D7522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. </w:t>
      </w:r>
    </w:p>
    <w:p w14:paraId="4C7C161E" w14:textId="77777777" w:rsidR="000D7522" w:rsidRDefault="000D7522" w:rsidP="00024DC0">
      <w:pPr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fr-FR"/>
        </w:rPr>
      </w:pPr>
    </w:p>
    <w:p w14:paraId="3AB05906" w14:textId="7133BDAC" w:rsidR="00C42EED" w:rsidRDefault="002D165C" w:rsidP="00024DC0">
      <w:pPr>
        <w:rPr>
          <w:rStyle w:val="normaltextrun"/>
          <w:color w:val="000000"/>
          <w:sz w:val="24"/>
          <w:szCs w:val="24"/>
          <w:shd w:val="clear" w:color="auto" w:fill="FFFFFF"/>
          <w:lang w:val="fr-FR"/>
        </w:rPr>
      </w:pPr>
      <w:r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Ces expériences</w:t>
      </w:r>
      <w:r w:rsidR="00EA64D7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doivent comprendre des randonnées </w:t>
      </w:r>
      <w:r w:rsidR="00E1170E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sportives réalisées</w:t>
      </w:r>
      <w:r w:rsidR="00EA64D7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en autonomie</w:t>
      </w:r>
      <w:r w:rsidR="00795D2C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154DCE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d’au moins </w:t>
      </w:r>
      <w:r w:rsidR="00CA6A01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3</w:t>
      </w:r>
      <w:r w:rsidR="00154DCE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h</w:t>
      </w:r>
      <w:r w:rsidR="00D55DE3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67098D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et qui présente</w:t>
      </w:r>
      <w:r w:rsidR="00B9349E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une dimension de défi : dénivelé positif, difficultés techniques</w:t>
      </w:r>
      <w:r w:rsidR="00660C2F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, allure, durée</w:t>
      </w:r>
      <w:r w:rsidR="00A60191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520549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engagement</w:t>
      </w:r>
      <w:r w:rsidR="00A60191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mental</w:t>
      </w:r>
      <w:r w:rsidR="00796460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="00A60191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etc…</w:t>
      </w:r>
    </w:p>
    <w:p w14:paraId="201E8A3B" w14:textId="0CB67F96" w:rsidR="00AD0973" w:rsidRPr="000D7522" w:rsidRDefault="00AD0973" w:rsidP="00024DC0">
      <w:pPr>
        <w:rPr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Elles doivent être listées dans le tableau ci-dessous.</w:t>
      </w:r>
    </w:p>
    <w:p w14:paraId="1900737F" w14:textId="1B600DC9" w:rsidR="00D75714" w:rsidRPr="000D7522" w:rsidRDefault="008200F4" w:rsidP="000D7522">
      <w:pPr>
        <w:rPr>
          <w:b/>
          <w:sz w:val="24"/>
          <w:szCs w:val="24"/>
        </w:rPr>
      </w:pPr>
      <w:r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2</w:t>
      </w:r>
      <w:r w:rsidR="00334A2E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de</w:t>
      </w:r>
      <w:r w:rsidR="00AD0973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ces</w:t>
      </w:r>
      <w:r w:rsidR="006C0BF2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expériences</w:t>
      </w:r>
      <w:r w:rsidR="006C0BF2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r w:rsidR="00293856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cette</w:t>
      </w:r>
      <w:r w:rsidR="006C0BF2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liste doi</w:t>
      </w:r>
      <w:r w:rsidR="00334A2E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ven</w:t>
      </w:r>
      <w:r w:rsidR="006C0BF2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t être décrite</w:t>
      </w:r>
      <w:r w:rsidR="00334A2E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s</w:t>
      </w:r>
      <w:r w:rsidR="006C0BF2" w:rsidRPr="000D752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de manière qualitative et technique</w:t>
      </w:r>
      <w:r w:rsidR="00AD0973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dans la fiche </w:t>
      </w:r>
      <w:proofErr w:type="spellStart"/>
      <w:r w:rsidR="00AD0973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fiche</w:t>
      </w:r>
      <w:proofErr w:type="spellEnd"/>
      <w:r w:rsidR="00AD0973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 descriptive selon le modèle présenté après le tableau. </w:t>
      </w:r>
    </w:p>
    <w:tbl>
      <w:tblPr>
        <w:tblpPr w:leftFromText="180" w:rightFromText="180" w:vertAnchor="text" w:tblpXSpec="center" w:tblpY="81"/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30"/>
        <w:gridCol w:w="2719"/>
        <w:gridCol w:w="1436"/>
        <w:gridCol w:w="1116"/>
        <w:gridCol w:w="1116"/>
        <w:gridCol w:w="1116"/>
        <w:gridCol w:w="1116"/>
        <w:gridCol w:w="2873"/>
        <w:gridCol w:w="1791"/>
      </w:tblGrid>
      <w:tr w:rsidR="00856183" w14:paraId="1E22FBA7" w14:textId="77777777" w:rsidTr="00E5548F">
        <w:trPr>
          <w:trHeight w:val="640"/>
          <w:jc w:val="center"/>
        </w:trPr>
        <w:tc>
          <w:tcPr>
            <w:tcW w:w="1430" w:type="dxa"/>
            <w:vAlign w:val="center"/>
          </w:tcPr>
          <w:p w14:paraId="2E32CC8A" w14:textId="73D733BC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Expériences</w:t>
            </w:r>
          </w:p>
        </w:tc>
        <w:tc>
          <w:tcPr>
            <w:tcW w:w="2719" w:type="dxa"/>
            <w:vAlign w:val="center"/>
          </w:tcPr>
          <w:p w14:paraId="6DDDA6D1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Désignation</w:t>
            </w:r>
          </w:p>
        </w:tc>
        <w:tc>
          <w:tcPr>
            <w:tcW w:w="1436" w:type="dxa"/>
          </w:tcPr>
          <w:p w14:paraId="6B559436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Coordonnées UTM du point de départ</w:t>
            </w:r>
          </w:p>
        </w:tc>
        <w:tc>
          <w:tcPr>
            <w:tcW w:w="1116" w:type="dxa"/>
            <w:vAlign w:val="center"/>
          </w:tcPr>
          <w:p w14:paraId="4D23D839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116" w:type="dxa"/>
            <w:vAlign w:val="center"/>
          </w:tcPr>
          <w:p w14:paraId="732ADF3E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Dénivelée </w:t>
            </w:r>
            <w:r>
              <w:rPr>
                <w:b/>
                <w:sz w:val="16"/>
                <w:szCs w:val="16"/>
              </w:rPr>
              <w:br/>
              <w:t>(en m)</w:t>
            </w:r>
          </w:p>
        </w:tc>
        <w:tc>
          <w:tcPr>
            <w:tcW w:w="1116" w:type="dxa"/>
          </w:tcPr>
          <w:p w14:paraId="2803493A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D3350DB" w14:textId="483FC234" w:rsidR="00856183" w:rsidRPr="00F46067" w:rsidRDefault="00FB0BE9" w:rsidP="008B73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Distance en km</w:t>
            </w:r>
          </w:p>
        </w:tc>
        <w:tc>
          <w:tcPr>
            <w:tcW w:w="1116" w:type="dxa"/>
            <w:vAlign w:val="center"/>
          </w:tcPr>
          <w:p w14:paraId="46010CCA" w14:textId="554E1B30" w:rsidR="00856183" w:rsidRDefault="00FB0BE9" w:rsidP="00F4606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Durée </w:t>
            </w:r>
          </w:p>
        </w:tc>
        <w:tc>
          <w:tcPr>
            <w:tcW w:w="2873" w:type="dxa"/>
            <w:vAlign w:val="center"/>
          </w:tcPr>
          <w:p w14:paraId="31A9F703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Conditions (météo, terrain…)</w:t>
            </w:r>
          </w:p>
        </w:tc>
        <w:tc>
          <w:tcPr>
            <w:tcW w:w="1791" w:type="dxa"/>
            <w:vAlign w:val="center"/>
          </w:tcPr>
          <w:p w14:paraId="1214AB11" w14:textId="77777777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Participants</w:t>
            </w:r>
          </w:p>
          <w:p w14:paraId="6075F160" w14:textId="5F6DCB14" w:rsidR="00856183" w:rsidRDefault="00856183" w:rsidP="00247F7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qui</w:t>
            </w:r>
            <w:proofErr w:type="gramEnd"/>
            <w:r>
              <w:rPr>
                <w:b/>
                <w:sz w:val="16"/>
                <w:szCs w:val="16"/>
              </w:rPr>
              <w:t> ? combien ?)</w:t>
            </w:r>
          </w:p>
        </w:tc>
      </w:tr>
      <w:tr w:rsidR="00856183" w14:paraId="20230C34" w14:textId="77777777" w:rsidTr="00E5548F">
        <w:trPr>
          <w:trHeight w:val="558"/>
          <w:jc w:val="center"/>
        </w:trPr>
        <w:tc>
          <w:tcPr>
            <w:tcW w:w="1430" w:type="dxa"/>
            <w:vAlign w:val="center"/>
          </w:tcPr>
          <w:p w14:paraId="3F1D0637" w14:textId="77777777" w:rsidR="00856183" w:rsidRDefault="00856183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719" w:type="dxa"/>
            <w:vAlign w:val="center"/>
          </w:tcPr>
          <w:p w14:paraId="57844FEF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36" w:type="dxa"/>
            <w:vAlign w:val="center"/>
          </w:tcPr>
          <w:p w14:paraId="09FB6981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0D0B4000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03A2F414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78564876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045B3309" w14:textId="32C9873F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73" w:type="dxa"/>
            <w:vAlign w:val="center"/>
          </w:tcPr>
          <w:p w14:paraId="7AC018C9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3683CE9B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856183" w14:paraId="53B98B37" w14:textId="77777777" w:rsidTr="00E5548F">
        <w:trPr>
          <w:trHeight w:val="558"/>
          <w:jc w:val="center"/>
        </w:trPr>
        <w:tc>
          <w:tcPr>
            <w:tcW w:w="1430" w:type="dxa"/>
            <w:vAlign w:val="center"/>
          </w:tcPr>
          <w:p w14:paraId="7B97F08B" w14:textId="77777777" w:rsidR="00856183" w:rsidRDefault="00856183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719" w:type="dxa"/>
            <w:vAlign w:val="center"/>
          </w:tcPr>
          <w:p w14:paraId="0EF3F38B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36" w:type="dxa"/>
            <w:vAlign w:val="center"/>
          </w:tcPr>
          <w:p w14:paraId="3FD2D677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167A6B33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716F4071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789FA320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6D6F8E3C" w14:textId="3B63A43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73" w:type="dxa"/>
            <w:vAlign w:val="center"/>
          </w:tcPr>
          <w:p w14:paraId="572997E2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71B4902A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856183" w14:paraId="2FA75333" w14:textId="77777777" w:rsidTr="00E5548F">
        <w:trPr>
          <w:trHeight w:val="558"/>
          <w:jc w:val="center"/>
        </w:trPr>
        <w:tc>
          <w:tcPr>
            <w:tcW w:w="1430" w:type="dxa"/>
            <w:vAlign w:val="center"/>
          </w:tcPr>
          <w:p w14:paraId="101EAAAE" w14:textId="77777777" w:rsidR="00856183" w:rsidRDefault="00856183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719" w:type="dxa"/>
            <w:vAlign w:val="center"/>
          </w:tcPr>
          <w:p w14:paraId="038685B2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36" w:type="dxa"/>
            <w:vAlign w:val="center"/>
          </w:tcPr>
          <w:p w14:paraId="5AC39EC8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1DAF4370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67BADEED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47BC501F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15DC48CE" w14:textId="670F0EEC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73" w:type="dxa"/>
            <w:vAlign w:val="center"/>
          </w:tcPr>
          <w:p w14:paraId="34EF4BAF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5B375B41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856183" w14:paraId="25219956" w14:textId="77777777" w:rsidTr="00E5548F">
        <w:trPr>
          <w:trHeight w:val="558"/>
          <w:jc w:val="center"/>
        </w:trPr>
        <w:tc>
          <w:tcPr>
            <w:tcW w:w="1430" w:type="dxa"/>
            <w:vAlign w:val="center"/>
          </w:tcPr>
          <w:p w14:paraId="412F9FAC" w14:textId="77777777" w:rsidR="00856183" w:rsidRDefault="00856183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719" w:type="dxa"/>
            <w:vAlign w:val="center"/>
          </w:tcPr>
          <w:p w14:paraId="5B0D62A6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36" w:type="dxa"/>
            <w:vAlign w:val="center"/>
          </w:tcPr>
          <w:p w14:paraId="2B8E59FD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0F1F1707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36C33266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19826342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5CF028EA" w14:textId="1DC13E5E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73" w:type="dxa"/>
            <w:vAlign w:val="center"/>
          </w:tcPr>
          <w:p w14:paraId="078382B1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5B396A09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:rsidR="00856183" w14:paraId="0A13F3EA" w14:textId="77777777" w:rsidTr="00E5548F">
        <w:trPr>
          <w:trHeight w:val="558"/>
          <w:jc w:val="center"/>
        </w:trPr>
        <w:tc>
          <w:tcPr>
            <w:tcW w:w="1430" w:type="dxa"/>
            <w:vAlign w:val="center"/>
          </w:tcPr>
          <w:p w14:paraId="15043C21" w14:textId="77777777" w:rsidR="00856183" w:rsidRDefault="00856183" w:rsidP="00247F78">
            <w:pPr>
              <w:spacing w:line="240" w:lineRule="auto"/>
              <w:jc w:val="center"/>
            </w:pPr>
            <w:r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719" w:type="dxa"/>
            <w:vAlign w:val="center"/>
          </w:tcPr>
          <w:p w14:paraId="5E838731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436" w:type="dxa"/>
            <w:vAlign w:val="center"/>
          </w:tcPr>
          <w:p w14:paraId="76E64E65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7C5A7299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  <w:vAlign w:val="center"/>
          </w:tcPr>
          <w:p w14:paraId="34EB45CD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6E5D1B26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116" w:type="dxa"/>
          </w:tcPr>
          <w:p w14:paraId="5FB9EF33" w14:textId="24E7DEDA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2873" w:type="dxa"/>
            <w:vAlign w:val="center"/>
          </w:tcPr>
          <w:p w14:paraId="2C6278CE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791" w:type="dxa"/>
            <w:vAlign w:val="center"/>
          </w:tcPr>
          <w:p w14:paraId="58C133C0" w14:textId="77777777" w:rsidR="00856183" w:rsidRDefault="00856183" w:rsidP="00247F78">
            <w:pPr>
              <w:widowControl w:val="0"/>
              <w:snapToGrid w:val="0"/>
              <w:spacing w:line="240" w:lineRule="auto"/>
              <w:jc w:val="center"/>
            </w:pPr>
          </w:p>
        </w:tc>
      </w:tr>
    </w:tbl>
    <w:p w14:paraId="371864EE" w14:textId="4A33899B" w:rsidR="00E1360E" w:rsidRDefault="00247F78" w:rsidP="00E1360E">
      <w:pPr>
        <w:spacing w:before="240" w:after="120" w:line="360" w:lineRule="auto"/>
        <w:jc w:val="left"/>
        <w:rPr>
          <w:rStyle w:val="normaltextrun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color w:val="000000"/>
          <w:sz w:val="21"/>
          <w:szCs w:val="21"/>
          <w:shd w:val="clear" w:color="auto" w:fill="FFFFFF"/>
        </w:rPr>
        <w:t>Je, soussigné(e) (Nom, Prénom) : ________________________________________________</w:t>
      </w:r>
      <w:r w:rsidR="00E1360E">
        <w:rPr>
          <w:rStyle w:val="normaltextrun"/>
          <w:color w:val="000000"/>
          <w:sz w:val="21"/>
          <w:szCs w:val="21"/>
          <w:shd w:val="clear" w:color="auto" w:fill="FFFFFF"/>
        </w:rPr>
        <w:t>_,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 atteste avoir réalisé les </w:t>
      </w:r>
      <w:r w:rsidR="00E1360E">
        <w:rPr>
          <w:rStyle w:val="normaltextrun"/>
          <w:color w:val="000000"/>
          <w:sz w:val="21"/>
          <w:szCs w:val="21"/>
          <w:shd w:val="clear" w:color="auto" w:fill="FFFFFF"/>
        </w:rPr>
        <w:t>activités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 listées ci-dessus et sollicit</w:t>
      </w:r>
      <w:r w:rsidR="00E1360E">
        <w:rPr>
          <w:rStyle w:val="normaltextrun"/>
          <w:color w:val="000000"/>
          <w:sz w:val="21"/>
          <w:szCs w:val="21"/>
          <w:shd w:val="clear" w:color="auto" w:fill="FFFFFF"/>
        </w:rPr>
        <w:t>e</w:t>
      </w:r>
      <w:r>
        <w:rPr>
          <w:rStyle w:val="normaltextrun"/>
          <w:color w:val="000000"/>
          <w:sz w:val="21"/>
          <w:szCs w:val="21"/>
          <w:shd w:val="clear" w:color="auto" w:fill="FFFFFF"/>
        </w:rPr>
        <w:t xml:space="preserve"> mon inscription au stage </w:t>
      </w:r>
      <w:r w:rsidR="00E1360E">
        <w:rPr>
          <w:rStyle w:val="normaltextrun"/>
          <w:color w:val="000000"/>
          <w:sz w:val="21"/>
          <w:szCs w:val="21"/>
          <w:shd w:val="clear" w:color="auto" w:fill="FFFFFF"/>
        </w:rPr>
        <w:t xml:space="preserve">Entraineur Marche Endurance _ Fast </w:t>
      </w:r>
      <w:proofErr w:type="spellStart"/>
      <w:r w:rsidR="00E1360E">
        <w:rPr>
          <w:rStyle w:val="normaltextrun"/>
          <w:color w:val="000000"/>
          <w:sz w:val="21"/>
          <w:szCs w:val="21"/>
          <w:shd w:val="clear" w:color="auto" w:fill="FFFFFF"/>
        </w:rPr>
        <w:t>Hiking</w:t>
      </w:r>
      <w:proofErr w:type="spellEnd"/>
      <w:r w:rsidR="00E1360E">
        <w:rPr>
          <w:rStyle w:val="normaltextrun"/>
          <w:color w:val="000000"/>
          <w:sz w:val="21"/>
          <w:szCs w:val="21"/>
          <w:shd w:val="clear" w:color="auto" w:fill="FFFFFF"/>
        </w:rPr>
        <w:t>.</w:t>
      </w:r>
    </w:p>
    <w:p w14:paraId="110F0012" w14:textId="0542823A" w:rsidR="00E2624C" w:rsidRPr="00E1360E" w:rsidRDefault="00E2624C" w:rsidP="00E1360E">
      <w:pPr>
        <w:spacing w:before="240" w:after="120" w:line="360" w:lineRule="auto"/>
        <w:jc w:val="left"/>
        <w:rPr>
          <w:sz w:val="16"/>
          <w:szCs w:val="16"/>
        </w:rPr>
        <w:sectPr w:rsidR="00E2624C" w:rsidRPr="00E1360E" w:rsidSect="00C36A34">
          <w:headerReference w:type="default" r:id="rId11"/>
          <w:footerReference w:type="default" r:id="rId12"/>
          <w:pgSz w:w="16838" w:h="11906" w:orient="landscape"/>
          <w:pgMar w:top="948" w:right="850" w:bottom="426" w:left="850" w:header="436" w:footer="441" w:gutter="0"/>
          <w:cols w:space="720"/>
          <w:docGrid w:linePitch="600" w:charSpace="40960"/>
        </w:sectPr>
      </w:pPr>
    </w:p>
    <w:tbl>
      <w:tblPr>
        <w:tblW w:w="0" w:type="auto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4"/>
        <w:gridCol w:w="5105"/>
      </w:tblGrid>
      <w:tr w:rsidR="009979C5" w14:paraId="11D03784" w14:textId="77777777" w:rsidTr="0047259A">
        <w:trPr>
          <w:trHeight w:val="468"/>
        </w:trPr>
        <w:tc>
          <w:tcPr>
            <w:tcW w:w="5104" w:type="dxa"/>
          </w:tcPr>
          <w:p w14:paraId="564E8059" w14:textId="77777777" w:rsidR="009979C5" w:rsidRDefault="009979C5" w:rsidP="00CD7FBD">
            <w:pPr>
              <w:widowControl w:val="0"/>
              <w:spacing w:line="240" w:lineRule="auto"/>
              <w:jc w:val="left"/>
            </w:pPr>
          </w:p>
        </w:tc>
        <w:tc>
          <w:tcPr>
            <w:tcW w:w="5105" w:type="dxa"/>
          </w:tcPr>
          <w:p w14:paraId="1C9EC3F4" w14:textId="67EECC89" w:rsidR="009979C5" w:rsidRDefault="009979C5" w:rsidP="00CD7FBD">
            <w:pPr>
              <w:widowControl w:val="0"/>
              <w:spacing w:line="240" w:lineRule="auto"/>
              <w:jc w:val="right"/>
            </w:pPr>
          </w:p>
        </w:tc>
      </w:tr>
    </w:tbl>
    <w:p w14:paraId="2DBFD078" w14:textId="1F58A8BC" w:rsidR="00A20D54" w:rsidRPr="00A20D54" w:rsidRDefault="00A20D54" w:rsidP="00A20D54">
      <w:pPr>
        <w:suppressAutoHyphens w:val="0"/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FR" w:eastAsia="en-GB"/>
        </w:rPr>
      </w:pPr>
      <w:r w:rsidRPr="00A20D54">
        <w:rPr>
          <w:rFonts w:eastAsia="Times New Roman"/>
          <w:b/>
          <w:bCs/>
          <w:sz w:val="24"/>
          <w:szCs w:val="24"/>
          <w:lang w:val="fr-FR" w:eastAsia="en-GB"/>
        </w:rPr>
        <w:t>Fiche descriptive</w:t>
      </w:r>
    </w:p>
    <w:p w14:paraId="32AD5CAB" w14:textId="4274094A" w:rsidR="00A20D54" w:rsidRPr="00A20D54" w:rsidRDefault="00A20D54" w:rsidP="00A20D54">
      <w:pPr>
        <w:suppressAutoHyphens w:val="0"/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FR" w:eastAsia="en-GB"/>
        </w:rPr>
      </w:pPr>
      <w:r w:rsidRPr="00A20D54">
        <w:rPr>
          <w:rFonts w:eastAsia="Times New Roman"/>
          <w:i/>
          <w:iCs/>
          <w:color w:val="999999"/>
          <w:sz w:val="24"/>
          <w:szCs w:val="24"/>
          <w:lang w:val="fr-FR" w:eastAsia="en-GB"/>
        </w:rPr>
        <w:t>(A dupliquer autant de fois que de nombre à décrire qualitativement)</w:t>
      </w:r>
      <w:r w:rsidRPr="00A20D54">
        <w:rPr>
          <w:rFonts w:eastAsia="Times New Roman"/>
          <w:color w:val="999999"/>
          <w:sz w:val="24"/>
          <w:szCs w:val="24"/>
          <w:lang w:val="fr-FR" w:eastAsia="en-GB"/>
        </w:rPr>
        <w:t> </w:t>
      </w:r>
    </w:p>
    <w:p w14:paraId="3FC8D421" w14:textId="77777777" w:rsidR="00A20D54" w:rsidRPr="00A20D54" w:rsidRDefault="00A20D54" w:rsidP="00A20D54">
      <w:pPr>
        <w:suppressAutoHyphens w:val="0"/>
        <w:spacing w:line="240" w:lineRule="auto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fr-FR" w:eastAsia="en-GB"/>
        </w:rPr>
      </w:pPr>
      <w:r w:rsidRPr="00A20D54">
        <w:rPr>
          <w:rFonts w:eastAsia="Times New Roman"/>
          <w:sz w:val="10"/>
          <w:szCs w:val="10"/>
          <w:lang w:val="fr-FR"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6105"/>
      </w:tblGrid>
      <w:tr w:rsidR="00A20D54" w:rsidRPr="00A20D54" w14:paraId="2815CCB7" w14:textId="77777777" w:rsidTr="003F538B">
        <w:trPr>
          <w:trHeight w:val="67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7EBED2" w14:textId="6E25A5D3" w:rsidR="00A20D54" w:rsidRPr="00A20D54" w:rsidRDefault="00A20D54" w:rsidP="00336E6D">
            <w:pPr>
              <w:suppressAutoHyphens w:val="0"/>
              <w:spacing w:before="12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20D54">
              <w:rPr>
                <w:rFonts w:eastAsia="Times New Roman"/>
                <w:lang w:val="fr-FR" w:eastAsia="en-GB"/>
              </w:rPr>
              <w:t> Organisateur (club, comité, individu...)</w:t>
            </w:r>
            <w:r w:rsidR="005105CB">
              <w:rPr>
                <w:rFonts w:eastAsia="Times New Roman"/>
                <w:lang w:val="fr-FR" w:eastAsia="en-GB"/>
              </w:rPr>
              <w:t xml:space="preserve"> </w:t>
            </w:r>
            <w:r w:rsidRPr="00A20D54">
              <w:rPr>
                <w:rFonts w:eastAsia="Times New Roman"/>
                <w:lang w:val="fr-FR" w:eastAsia="en-GB"/>
              </w:rPr>
              <w:t>:</w:t>
            </w:r>
            <w:r w:rsidRPr="00A20D54">
              <w:rPr>
                <w:rFonts w:eastAsia="Times New Roman"/>
                <w:lang w:val="en-GB" w:eastAsia="en-GB"/>
              </w:rPr>
              <w:t> 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B470C" w14:textId="66F7058C" w:rsidR="00A20D54" w:rsidRPr="00A20D54" w:rsidRDefault="00A20D54" w:rsidP="00336E6D">
            <w:pPr>
              <w:suppressAutoHyphens w:val="0"/>
              <w:spacing w:before="12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A20D54">
              <w:rPr>
                <w:rFonts w:eastAsia="Times New Roman"/>
                <w:lang w:val="fr-FR" w:eastAsia="en-GB"/>
              </w:rPr>
              <w:t xml:space="preserve">Fiche n° : 1 / </w:t>
            </w:r>
            <w:r w:rsidR="00B9141F">
              <w:rPr>
                <w:rFonts w:eastAsia="Times New Roman"/>
                <w:lang w:val="fr-FR" w:eastAsia="en-GB"/>
              </w:rPr>
              <w:t>2</w:t>
            </w:r>
          </w:p>
          <w:p w14:paraId="09915926" w14:textId="72C2790C" w:rsidR="00A20D54" w:rsidRPr="00A20D54" w:rsidRDefault="00A20D54" w:rsidP="00336E6D">
            <w:pPr>
              <w:suppressAutoHyphens w:val="0"/>
              <w:spacing w:before="120" w:line="36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A20D54">
              <w:rPr>
                <w:rFonts w:eastAsia="Times New Roman"/>
                <w:lang w:val="fr-FR" w:eastAsia="en-GB"/>
              </w:rPr>
              <w:t xml:space="preserve">N° de la </w:t>
            </w:r>
            <w:r w:rsidR="00315D3D">
              <w:rPr>
                <w:rFonts w:eastAsia="Times New Roman"/>
                <w:lang w:val="fr-FR" w:eastAsia="en-GB"/>
              </w:rPr>
              <w:t>s</w:t>
            </w:r>
            <w:r w:rsidR="00315D3D">
              <w:rPr>
                <w:rFonts w:eastAsia="Times New Roman"/>
                <w:lang w:eastAsia="en-GB"/>
              </w:rPr>
              <w:t>ortie</w:t>
            </w:r>
            <w:r w:rsidRPr="00A20D54">
              <w:rPr>
                <w:rFonts w:eastAsia="Times New Roman"/>
                <w:lang w:val="fr-FR" w:eastAsia="en-GB"/>
              </w:rPr>
              <w:t xml:space="preserve"> décrite (report du tableau récapitulatif) : ___ </w:t>
            </w:r>
          </w:p>
        </w:tc>
      </w:tr>
      <w:tr w:rsidR="00A20D54" w:rsidRPr="00A20D54" w14:paraId="34CCB882" w14:textId="77777777" w:rsidTr="00336E6D">
        <w:trPr>
          <w:trHeight w:val="555"/>
        </w:trPr>
        <w:tc>
          <w:tcPr>
            <w:tcW w:w="10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B4E03" w14:textId="3E33ADD1" w:rsidR="00A20D54" w:rsidRPr="00A20D54" w:rsidRDefault="00A20D54" w:rsidP="00336E6D">
            <w:pPr>
              <w:suppressAutoHyphens w:val="0"/>
              <w:spacing w:before="12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A20D54">
              <w:rPr>
                <w:rFonts w:eastAsia="Times New Roman"/>
                <w:lang w:val="fr-FR" w:eastAsia="en-GB"/>
              </w:rPr>
              <w:t xml:space="preserve">Nom et Prénom du </w:t>
            </w:r>
            <w:r w:rsidR="00B9141F">
              <w:rPr>
                <w:rFonts w:eastAsia="Times New Roman"/>
                <w:lang w:val="fr-FR" w:eastAsia="en-GB"/>
              </w:rPr>
              <w:t>candidat</w:t>
            </w:r>
            <w:r w:rsidRPr="00A20D54">
              <w:rPr>
                <w:rFonts w:eastAsia="Times New Roman"/>
                <w:lang w:val="fr-FR" w:eastAsia="en-GB"/>
              </w:rPr>
              <w:t xml:space="preserve"> :  </w:t>
            </w:r>
          </w:p>
        </w:tc>
      </w:tr>
    </w:tbl>
    <w:p w14:paraId="503180D6" w14:textId="77777777" w:rsidR="009979C5" w:rsidRPr="00A20D54" w:rsidRDefault="009979C5" w:rsidP="009979C5">
      <w:pPr>
        <w:jc w:val="left"/>
        <w:rPr>
          <w:sz w:val="10"/>
          <w:szCs w:val="10"/>
          <w:lang w:val="fr-FR"/>
        </w:rPr>
      </w:pPr>
    </w:p>
    <w:tbl>
      <w:tblPr>
        <w:tblW w:w="0" w:type="auto"/>
        <w:tblInd w:w="-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53"/>
        <w:gridCol w:w="5867"/>
      </w:tblGrid>
      <w:tr w:rsidR="009979C5" w14:paraId="74D953C2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87ED7" w14:textId="538B8298" w:rsidR="009979C5" w:rsidRDefault="00885581" w:rsidP="00CD7FBD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>Nom/descriptif géographique de la sortie (nom du massif ou de la zone, portion de GR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 ..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>)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C391" w14:textId="77777777" w:rsidR="009979C5" w:rsidRDefault="009979C5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CD0A31" w14:paraId="4FAD5192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795173" w14:textId="51B9BB9E" w:rsidR="00CD0A31" w:rsidRDefault="00CD0A31" w:rsidP="00CD7FBD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color w:val="000000"/>
                <w:shd w:val="clear" w:color="auto" w:fill="FFFFFF"/>
                <w:lang w:val="fr-FR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Date de la </w:t>
            </w:r>
            <w:r w:rsidR="00315D3D">
              <w:rPr>
                <w:rStyle w:val="normaltextrun"/>
                <w:color w:val="000000"/>
                <w:shd w:val="clear" w:color="auto" w:fill="FFFFFF"/>
                <w:lang w:val="fr-FR"/>
              </w:rPr>
              <w:t>sortie</w:t>
            </w: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 : 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998B" w14:textId="77777777" w:rsidR="00CD0A31" w:rsidRDefault="00CD0A31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9979C5" w14:paraId="32BB04C6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F419F" w14:textId="7FD0D15B" w:rsidR="009979C5" w:rsidRDefault="00D940EC" w:rsidP="00CD7FBD">
            <w:pPr>
              <w:tabs>
                <w:tab w:val="left" w:pos="2835"/>
                <w:tab w:val="left" w:pos="6237"/>
              </w:tabs>
              <w:spacing w:line="240" w:lineRule="auto"/>
            </w:pP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Descriptif </w:t>
            </w:r>
            <w:r w:rsidR="00C05AA9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technique </w:t>
            </w: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>du terrain</w:t>
            </w:r>
            <w:r w:rsidR="00885581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 (</w:t>
            </w:r>
            <w:r w:rsidR="00E5548F">
              <w:rPr>
                <w:rStyle w:val="normaltextrun"/>
                <w:color w:val="000000"/>
                <w:shd w:val="clear" w:color="auto" w:fill="FFFFFF"/>
                <w:lang w:val="fr-FR"/>
              </w:rPr>
              <w:t>relief</w:t>
            </w:r>
            <w:r w:rsidR="00C05AA9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, </w:t>
            </w:r>
            <w:r w:rsidR="0090138C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nature du </w:t>
            </w:r>
            <w:r w:rsidR="00C05AA9">
              <w:rPr>
                <w:rStyle w:val="normaltextrun"/>
                <w:color w:val="000000"/>
                <w:shd w:val="clear" w:color="auto" w:fill="FFFFFF"/>
                <w:lang w:val="fr-FR"/>
              </w:rPr>
              <w:t>sol</w:t>
            </w:r>
            <w:r w:rsidR="0090138C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, difficulté, </w:t>
            </w:r>
            <w:r w:rsidR="00C05AA9">
              <w:rPr>
                <w:rStyle w:val="normaltextrun"/>
                <w:color w:val="000000"/>
                <w:shd w:val="clear" w:color="auto" w:fill="FFFFFF"/>
                <w:lang w:val="fr-FR"/>
              </w:rPr>
              <w:t>etc…)</w:t>
            </w:r>
            <w:r w:rsidR="001E71E5">
              <w:rPr>
                <w:rStyle w:val="normaltextrun"/>
                <w:color w:val="000000"/>
                <w:shd w:val="clear" w:color="auto" w:fill="FFFFFF"/>
                <w:lang w:val="fr-FR"/>
              </w:rPr>
              <w:t xml:space="preserve"> : 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4C40" w14:textId="77777777" w:rsidR="009979C5" w:rsidRDefault="009979C5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FA5016" w14:paraId="68AA033E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F29157" w14:textId="663C752F" w:rsidR="00FA5016" w:rsidRDefault="00FA5016" w:rsidP="00CD7FBD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color w:val="000000"/>
                <w:shd w:val="clear" w:color="auto" w:fill="FFFFFF"/>
                <w:lang w:val="fr-FR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>Km -effort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E8967" w14:textId="77777777" w:rsidR="00FA5016" w:rsidRDefault="00FA5016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FA5016" w14:paraId="360074E1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07E98" w14:textId="6441FB94" w:rsidR="00FA5016" w:rsidRDefault="00FA5016" w:rsidP="00CD7FBD">
            <w:pPr>
              <w:tabs>
                <w:tab w:val="left" w:pos="2835"/>
                <w:tab w:val="left" w:pos="6237"/>
              </w:tabs>
              <w:spacing w:line="240" w:lineRule="auto"/>
              <w:rPr>
                <w:rStyle w:val="normaltextrun"/>
                <w:color w:val="000000"/>
                <w:shd w:val="clear" w:color="auto" w:fill="FFFFFF"/>
                <w:lang w:val="fr-FR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fr-FR"/>
              </w:rPr>
              <w:t>Vitesse effort réalisée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6B41" w14:textId="77777777" w:rsidR="00FA5016" w:rsidRDefault="00FA5016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9979C5" w14:paraId="5DADAE58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0DD84" w14:textId="7FA2AD94" w:rsidR="009979C5" w:rsidRPr="0090138C" w:rsidRDefault="00315D3D" w:rsidP="0090138C">
            <w:pPr>
              <w:tabs>
                <w:tab w:val="left" w:pos="993"/>
                <w:tab w:val="left" w:pos="6237"/>
              </w:tabs>
              <w:spacing w:line="240" w:lineRule="auto"/>
              <w:rPr>
                <w:i/>
              </w:rPr>
            </w:pPr>
            <w:r>
              <w:t xml:space="preserve">Comment </w:t>
            </w:r>
            <w:r w:rsidR="0090138C">
              <w:t xml:space="preserve">et par qui </w:t>
            </w:r>
            <w:r>
              <w:t>a été préparée cette sortie ?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F4B0" w14:textId="77777777" w:rsidR="009979C5" w:rsidRDefault="009979C5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0C31B7" w14:paraId="6222C9DC" w14:textId="77777777" w:rsidTr="00CD7FBD"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FC1F4" w14:textId="5EB063D2" w:rsidR="000C31B7" w:rsidRDefault="000C31B7" w:rsidP="00315D3D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 xml:space="preserve">Au regard des caractéristiques de la sortie, </w:t>
            </w:r>
            <w:r w:rsidR="00B807CC">
              <w:t xml:space="preserve">qu’avez-vous prévu comme équipement, notamment </w:t>
            </w:r>
            <w:r w:rsidR="007F3021">
              <w:t>pour assurer votre autonomie ?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9AE3" w14:textId="77777777" w:rsidR="000C31B7" w:rsidRDefault="000C31B7" w:rsidP="00CD7FBD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105CB" w14:paraId="702CE6A9" w14:textId="77777777" w:rsidTr="00916DD1">
        <w:trPr>
          <w:trHeight w:val="908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0C454" w14:textId="09C7C3E4" w:rsidR="005105CB" w:rsidRDefault="005105CB" w:rsidP="005105CB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Nombre de participants et type de public</w:t>
            </w:r>
            <w:r w:rsidR="00B34A6F">
              <w:t>, votre rôle</w:t>
            </w:r>
            <w:r>
              <w:t xml:space="preserve"> 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B822" w14:textId="77777777" w:rsidR="005105CB" w:rsidRDefault="005105CB" w:rsidP="005105CB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105CB" w14:paraId="4AF6CD5F" w14:textId="77777777" w:rsidTr="00CD7FBD">
        <w:trPr>
          <w:trHeight w:val="735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9DA68" w14:textId="7682D943" w:rsidR="005105CB" w:rsidRDefault="005105CB" w:rsidP="005105CB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Météorologie prévue </w:t>
            </w:r>
            <w:r w:rsidR="00916DD1">
              <w:t>/ météorologie réelle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88BE" w14:textId="77777777" w:rsidR="005105CB" w:rsidRDefault="005105CB" w:rsidP="005105CB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105CB" w14:paraId="3F307447" w14:textId="77777777" w:rsidTr="004B145D">
        <w:trPr>
          <w:trHeight w:val="757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4F8ED" w14:textId="48416613" w:rsidR="005105CB" w:rsidRDefault="006120C3" w:rsidP="005105CB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Précisez quel</w:t>
            </w:r>
            <w:r w:rsidR="00224489">
              <w:t xml:space="preserve"> était l’objectif de la sortie</w:t>
            </w:r>
            <w:r>
              <w:t xml:space="preserve"> (technique, physique, </w:t>
            </w:r>
            <w:r w:rsidR="00807F39">
              <w:t xml:space="preserve">gestion sécurité, </w:t>
            </w:r>
            <w:r w:rsidR="009359F5">
              <w:t xml:space="preserve">environnement, </w:t>
            </w:r>
            <w:proofErr w:type="gramStart"/>
            <w:r>
              <w:t>autre..</w:t>
            </w:r>
            <w:proofErr w:type="gramEnd"/>
            <w:r>
              <w:t>)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5D5D" w14:textId="77777777" w:rsidR="005105CB" w:rsidRDefault="005105CB" w:rsidP="005105CB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105CB" w14:paraId="1F90F6C0" w14:textId="77777777" w:rsidTr="004B145D">
        <w:trPr>
          <w:trHeight w:val="927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080C9" w14:textId="0165A040" w:rsidR="005105CB" w:rsidRDefault="00224489" w:rsidP="00916DD1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En quoi cette sortie représent</w:t>
            </w:r>
            <w:r w:rsidR="009236DC">
              <w:t>ait</w:t>
            </w:r>
            <w:r>
              <w:t xml:space="preserve"> un défi personnel ?</w:t>
            </w:r>
            <w:r w:rsidR="00C1702E">
              <w:t xml:space="preserve"> 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5A10" w14:textId="77777777" w:rsidR="005105CB" w:rsidRDefault="005105CB" w:rsidP="005105CB">
            <w:pPr>
              <w:widowControl w:val="0"/>
              <w:snapToGrid w:val="0"/>
              <w:spacing w:line="240" w:lineRule="auto"/>
              <w:jc w:val="left"/>
            </w:pPr>
          </w:p>
        </w:tc>
      </w:tr>
      <w:tr w:rsidR="005105CB" w14:paraId="11B6B9A7" w14:textId="77777777" w:rsidTr="00AF04CF">
        <w:trPr>
          <w:trHeight w:val="1392"/>
        </w:trPr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FDED1" w14:textId="77777777" w:rsidR="00A02270" w:rsidRDefault="002E552C" w:rsidP="005105CB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Niveau de réussite de la sortie par rapport aux objectifs initiaux, au défi</w:t>
            </w:r>
            <w:r w:rsidR="00A02270">
              <w:t xml:space="preserve"> à relever ?</w:t>
            </w:r>
          </w:p>
          <w:p w14:paraId="67505146" w14:textId="77777777" w:rsidR="00B34A6F" w:rsidRDefault="00B34A6F" w:rsidP="005105CB">
            <w:pPr>
              <w:tabs>
                <w:tab w:val="left" w:pos="993"/>
                <w:tab w:val="left" w:pos="6237"/>
              </w:tabs>
              <w:spacing w:line="240" w:lineRule="auto"/>
            </w:pPr>
          </w:p>
          <w:p w14:paraId="1756DC8C" w14:textId="47DE9D1C" w:rsidR="005105CB" w:rsidRDefault="005105CB" w:rsidP="005105CB">
            <w:pPr>
              <w:tabs>
                <w:tab w:val="left" w:pos="993"/>
                <w:tab w:val="left" w:pos="6237"/>
              </w:tabs>
              <w:spacing w:line="240" w:lineRule="auto"/>
            </w:pPr>
            <w:r>
              <w:t>Observations personnelles, difficultés éventuelles rencontrées et remédiations effectuées</w:t>
            </w:r>
          </w:p>
        </w:tc>
        <w:tc>
          <w:tcPr>
            <w:tcW w:w="5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B48F" w14:textId="77777777" w:rsidR="005105CB" w:rsidRDefault="005105CB" w:rsidP="005105CB">
            <w:pPr>
              <w:widowControl w:val="0"/>
              <w:snapToGrid w:val="0"/>
              <w:spacing w:line="240" w:lineRule="auto"/>
              <w:jc w:val="left"/>
            </w:pPr>
          </w:p>
        </w:tc>
      </w:tr>
    </w:tbl>
    <w:p w14:paraId="160EA404" w14:textId="77F234A2" w:rsidR="00D75714" w:rsidRDefault="00AF04CF" w:rsidP="009979C5">
      <w:pPr>
        <w:ind w:left="567"/>
        <w:jc w:val="left"/>
      </w:pPr>
      <w:r>
        <w:rPr>
          <w:noProof/>
          <w:sz w:val="10"/>
          <w:szCs w:val="1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2C8E" wp14:editId="49EC073F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6502188" cy="1016000"/>
                <wp:effectExtent l="0" t="0" r="13335" b="12700"/>
                <wp:wrapNone/>
                <wp:docPr id="14447746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188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C6FF3" w14:textId="77777777" w:rsidR="00AF04CF" w:rsidRPr="00E75478" w:rsidRDefault="00AF04CF" w:rsidP="00AF04CF">
                            <w:pPr>
                              <w:spacing w:line="240" w:lineRule="auto"/>
                              <w:ind w:left="72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5478">
                              <w:rPr>
                                <w:b/>
                                <w:bCs/>
                              </w:rPr>
                              <w:t>AIDE AU CALCUL KM EFFORT</w:t>
                            </w:r>
                          </w:p>
                          <w:p w14:paraId="0B8FAAC0" w14:textId="77777777" w:rsidR="00AF04CF" w:rsidRPr="00E75478" w:rsidRDefault="00AF04CF" w:rsidP="00AF04CF">
                            <w:pPr>
                              <w:pStyle w:val="Paragraphedeliste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9649C4" w14:textId="77777777" w:rsidR="00AF04CF" w:rsidRPr="00E75478" w:rsidRDefault="00AF04CF" w:rsidP="00AF04C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754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Qu’est-ce que le km effort ?</w:t>
                            </w:r>
                            <w:r w:rsidRPr="00E75478">
                              <w:rPr>
                                <w:sz w:val="16"/>
                                <w:szCs w:val="16"/>
                              </w:rPr>
                              <w:t xml:space="preserve">  C’est la distance en km + (dénivelé positif en m/100). Exemple, Open d’Iraty, 12,3 km pour 650m de D+ ; 12,3+(650/100) = 18,8 km effort</w:t>
                            </w:r>
                          </w:p>
                          <w:p w14:paraId="1D9898A8" w14:textId="77777777" w:rsidR="00AF04CF" w:rsidRPr="00E75478" w:rsidRDefault="00AF04CF" w:rsidP="00AF04C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754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Qu’est-ce que la vitesse au km effort ?</w:t>
                            </w:r>
                            <w:r w:rsidRPr="00E75478">
                              <w:rPr>
                                <w:sz w:val="16"/>
                                <w:szCs w:val="16"/>
                              </w:rPr>
                              <w:t xml:space="preserve"> C’est le rapport du km effort sur le temps réalisé. Exemple, Open d’Iraty, en 3h30 ; 18,8/3,5= 5,4 </w:t>
                            </w:r>
                            <w:proofErr w:type="gramStart"/>
                            <w:r w:rsidRPr="00E75478">
                              <w:rPr>
                                <w:sz w:val="16"/>
                                <w:szCs w:val="16"/>
                              </w:rPr>
                              <w:t>vitesse</w:t>
                            </w:r>
                            <w:proofErr w:type="gramEnd"/>
                            <w:r w:rsidRPr="00E75478">
                              <w:rPr>
                                <w:sz w:val="16"/>
                                <w:szCs w:val="16"/>
                              </w:rPr>
                              <w:t xml:space="preserve"> effort </w:t>
                            </w:r>
                          </w:p>
                          <w:p w14:paraId="02251E35" w14:textId="77777777" w:rsidR="00AF04CF" w:rsidRDefault="00AF04CF" w:rsidP="00AF04C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 w:rsidRPr="00E7547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Convertir un temps en h et min en heures décimales</w:t>
                            </w:r>
                            <w:r w:rsidRPr="00E75478">
                              <w:rPr>
                                <w:sz w:val="16"/>
                                <w:szCs w:val="16"/>
                              </w:rPr>
                              <w:t> : temps en min/60 (3h30= 210 min ; 210/60=3,5 heures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A2C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1pt;margin-top:15.1pt;width:512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" fillcolor="white [3201]" strokeweight=".5pt">
                <v:textbox>
                  <w:txbxContent>
                    <w:p w14:paraId="6AEC6FF3" w14:textId="77777777" w:rsidR="00AF04CF" w:rsidRPr="00E75478" w:rsidRDefault="00AF04CF" w:rsidP="00AF04CF">
                      <w:pPr>
                        <w:spacing w:line="240" w:lineRule="auto"/>
                        <w:ind w:left="720" w:hanging="360"/>
                        <w:jc w:val="center"/>
                        <w:rPr>
                          <w:b/>
                          <w:bCs/>
                        </w:rPr>
                      </w:pPr>
                      <w:r w:rsidRPr="00E75478">
                        <w:rPr>
                          <w:b/>
                          <w:bCs/>
                        </w:rPr>
                        <w:t>AIDE AU CALCUL KM EFFORT</w:t>
                      </w:r>
                    </w:p>
                    <w:p w14:paraId="0B8FAAC0" w14:textId="77777777" w:rsidR="00AF04CF" w:rsidRPr="00E75478" w:rsidRDefault="00AF04CF" w:rsidP="00AF04CF">
                      <w:pPr>
                        <w:pStyle w:val="Paragraphedeliste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219649C4" w14:textId="77777777" w:rsidR="00AF04CF" w:rsidRPr="00E75478" w:rsidRDefault="00AF04CF" w:rsidP="00AF04C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E75478">
                        <w:rPr>
                          <w:b/>
                          <w:bCs/>
                          <w:sz w:val="16"/>
                          <w:szCs w:val="16"/>
                        </w:rPr>
                        <w:t>Qu’est-ce que le km effort ?</w:t>
                      </w:r>
                      <w:r w:rsidRPr="00E75478">
                        <w:rPr>
                          <w:sz w:val="16"/>
                          <w:szCs w:val="16"/>
                        </w:rPr>
                        <w:t xml:space="preserve">  C’est la distance en km + (dénivelé positif en m/100). Exemple, Open d’Iraty, 12,3 km pour 650m de D+ ; 12,3+(650/100) = 18,8 km effort</w:t>
                      </w:r>
                    </w:p>
                    <w:p w14:paraId="1D9898A8" w14:textId="77777777" w:rsidR="00AF04CF" w:rsidRPr="00E75478" w:rsidRDefault="00AF04CF" w:rsidP="00AF04C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E75478">
                        <w:rPr>
                          <w:b/>
                          <w:bCs/>
                          <w:sz w:val="16"/>
                          <w:szCs w:val="16"/>
                        </w:rPr>
                        <w:t>Qu’est-ce que la vitesse au km effort ?</w:t>
                      </w:r>
                      <w:r w:rsidRPr="00E75478">
                        <w:rPr>
                          <w:sz w:val="16"/>
                          <w:szCs w:val="16"/>
                        </w:rPr>
                        <w:t xml:space="preserve"> C’est le rapport du km effort sur le temps réalisé. Exemple, Open d’Iraty, en 3h30 ; 18,8/3,5= 5,4 </w:t>
                      </w:r>
                      <w:proofErr w:type="gramStart"/>
                      <w:r w:rsidRPr="00E75478">
                        <w:rPr>
                          <w:sz w:val="16"/>
                          <w:szCs w:val="16"/>
                        </w:rPr>
                        <w:t>vitesse</w:t>
                      </w:r>
                      <w:proofErr w:type="gramEnd"/>
                      <w:r w:rsidRPr="00E75478">
                        <w:rPr>
                          <w:sz w:val="16"/>
                          <w:szCs w:val="16"/>
                        </w:rPr>
                        <w:t xml:space="preserve"> effort </w:t>
                      </w:r>
                    </w:p>
                    <w:p w14:paraId="02251E35" w14:textId="77777777" w:rsidR="00AF04CF" w:rsidRDefault="00AF04CF" w:rsidP="00AF04C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 w:rsidRPr="00E75478">
                        <w:rPr>
                          <w:b/>
                          <w:bCs/>
                          <w:sz w:val="16"/>
                          <w:szCs w:val="16"/>
                        </w:rPr>
                        <w:t>Convertir un temps en h et min en heures décimales</w:t>
                      </w:r>
                      <w:r w:rsidRPr="00E75478">
                        <w:rPr>
                          <w:sz w:val="16"/>
                          <w:szCs w:val="16"/>
                        </w:rPr>
                        <w:t> : temps en min/60 (3h30= 210 min ; 210/60=3,5 heures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5714" w:rsidSect="009979C5">
      <w:headerReference w:type="default" r:id="rId13"/>
      <w:footerReference w:type="default" r:id="rId14"/>
      <w:pgSz w:w="11906" w:h="16838"/>
      <w:pgMar w:top="850" w:right="426" w:bottom="850" w:left="851" w:header="436" w:footer="44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15A1" w14:textId="77777777" w:rsidR="0021135B" w:rsidRDefault="0021135B">
      <w:pPr>
        <w:spacing w:line="240" w:lineRule="auto"/>
      </w:pPr>
      <w:r>
        <w:separator/>
      </w:r>
    </w:p>
  </w:endnote>
  <w:endnote w:type="continuationSeparator" w:id="0">
    <w:p w14:paraId="636B3076" w14:textId="77777777" w:rsidR="0021135B" w:rsidRDefault="00211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32D4" w14:textId="77777777" w:rsidR="00D75714" w:rsidRDefault="00D75714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91C0" w14:textId="6D98CC7E" w:rsidR="009979C5" w:rsidRDefault="001D6A7C" w:rsidP="001D6A7C">
    <w:pPr>
      <w:tabs>
        <w:tab w:val="left" w:pos="2360"/>
        <w:tab w:val="right" w:pos="10629"/>
      </w:tabs>
      <w:jc w:val="left"/>
    </w:pPr>
    <w:r>
      <w:tab/>
    </w:r>
    <w:r>
      <w:rPr>
        <w:noProof/>
      </w:rPr>
      <w:drawing>
        <wp:inline distT="0" distB="0" distL="0" distR="0" wp14:anchorId="19E9E34E" wp14:editId="6E8230A5">
          <wp:extent cx="1250949" cy="419549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695" cy="42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979C5">
      <w:fldChar w:fldCharType="begin"/>
    </w:r>
    <w:r w:rsidR="009979C5">
      <w:instrText xml:space="preserve"> PAGE </w:instrText>
    </w:r>
    <w:r w:rsidR="009979C5">
      <w:fldChar w:fldCharType="separate"/>
    </w:r>
    <w:r w:rsidR="009979C5">
      <w:t>1</w:t>
    </w:r>
    <w:r w:rsidR="009979C5">
      <w:fldChar w:fldCharType="end"/>
    </w:r>
    <w:r w:rsidR="009979C5">
      <w:t>/</w:t>
    </w:r>
    <w:r w:rsidR="009979C5">
      <w:fldChar w:fldCharType="begin"/>
    </w:r>
    <w:r w:rsidR="009979C5">
      <w:instrText xml:space="preserve"> NUMPAGES \*Arabic </w:instrText>
    </w:r>
    <w:r w:rsidR="009979C5">
      <w:fldChar w:fldCharType="separate"/>
    </w:r>
    <w:r w:rsidR="009979C5">
      <w:t>2</w:t>
    </w:r>
    <w:r w:rsidR="009979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C818" w14:textId="77777777" w:rsidR="0021135B" w:rsidRDefault="0021135B">
      <w:pPr>
        <w:spacing w:line="240" w:lineRule="auto"/>
      </w:pPr>
      <w:r>
        <w:separator/>
      </w:r>
    </w:p>
  </w:footnote>
  <w:footnote w:type="continuationSeparator" w:id="0">
    <w:p w14:paraId="79D1736E" w14:textId="77777777" w:rsidR="0021135B" w:rsidRDefault="00211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81DB" w14:textId="6632B37C" w:rsidR="00D75714" w:rsidRDefault="001D6A7C">
    <w:pPr>
      <w:jc w:val="center"/>
    </w:pPr>
    <w:r>
      <w:rPr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62528EB" wp14:editId="1CBA89F0">
          <wp:simplePos x="3924300" y="279400"/>
          <wp:positionH relativeFrom="margin">
            <wp:align>left</wp:align>
          </wp:positionH>
          <wp:positionV relativeFrom="margin">
            <wp:align>top</wp:align>
          </wp:positionV>
          <wp:extent cx="1498599" cy="502607"/>
          <wp:effectExtent l="0" t="0" r="6985" b="0"/>
          <wp:wrapSquare wrapText="bothSides"/>
          <wp:docPr id="221447169" name="Image 221447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599" cy="50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2AA">
      <w:rPr>
        <w:b/>
        <w:sz w:val="24"/>
        <w:szCs w:val="24"/>
      </w:rPr>
      <w:t xml:space="preserve">Entraîneur Marche Endurance/fast </w:t>
    </w:r>
    <w:proofErr w:type="spellStart"/>
    <w:r w:rsidR="006832AA">
      <w:rPr>
        <w:b/>
        <w:sz w:val="24"/>
        <w:szCs w:val="24"/>
      </w:rPr>
      <w:t>Hiking</w:t>
    </w:r>
    <w:proofErr w:type="spellEnd"/>
    <w:r w:rsidR="006832AA">
      <w:rPr>
        <w:b/>
        <w:sz w:val="24"/>
        <w:szCs w:val="24"/>
      </w:rPr>
      <w:t xml:space="preserve"> _ </w:t>
    </w:r>
    <w:r w:rsidR="00D50503">
      <w:rPr>
        <w:b/>
        <w:sz w:val="24"/>
        <w:szCs w:val="24"/>
      </w:rPr>
      <w:t xml:space="preserve">Liste des </w:t>
    </w:r>
    <w:r w:rsidR="006832AA">
      <w:rPr>
        <w:b/>
        <w:sz w:val="24"/>
        <w:szCs w:val="24"/>
      </w:rPr>
      <w:t>expériences de pratiques</w:t>
    </w:r>
    <w:r w:rsidR="00D50503">
      <w:rPr>
        <w:i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3B0B4" w14:textId="382B9A2D" w:rsidR="009979C5" w:rsidRPr="00DE2A0D" w:rsidRDefault="00DE2A0D" w:rsidP="00DE2A0D">
    <w:pPr>
      <w:pStyle w:val="En-tte"/>
    </w:pPr>
    <w:r>
      <w:rPr>
        <w:b/>
        <w:sz w:val="24"/>
        <w:szCs w:val="24"/>
      </w:rPr>
      <w:t xml:space="preserve">Entraîneur Marche Endurance/fast </w:t>
    </w:r>
    <w:proofErr w:type="spellStart"/>
    <w:r>
      <w:rPr>
        <w:b/>
        <w:sz w:val="24"/>
        <w:szCs w:val="24"/>
      </w:rPr>
      <w:t>Hiking</w:t>
    </w:r>
    <w:proofErr w:type="spellEnd"/>
    <w:r>
      <w:rPr>
        <w:b/>
        <w:sz w:val="24"/>
        <w:szCs w:val="24"/>
      </w:rPr>
      <w:t xml:space="preserve"> _ Liste des expériences de pratiques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Times New Roman" w:hAnsi="Times New Roman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Times New Roman" w:hAnsi="Times New Roman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Times New Roman" w:hAnsi="Times New Roman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Times New Roman" w:hAnsi="Times New Roman"/>
        <w:u w:val="none"/>
      </w:rPr>
    </w:lvl>
  </w:abstractNum>
  <w:abstractNum w:abstractNumId="3" w15:restartNumberingAfterBreak="0">
    <w:nsid w:val="5CAC042A"/>
    <w:multiLevelType w:val="hybridMultilevel"/>
    <w:tmpl w:val="FF228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223CF"/>
    <w:multiLevelType w:val="multilevel"/>
    <w:tmpl w:val="F35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552804">
    <w:abstractNumId w:val="0"/>
  </w:num>
  <w:num w:numId="2" w16cid:durableId="131407784">
    <w:abstractNumId w:val="1"/>
  </w:num>
  <w:num w:numId="3" w16cid:durableId="406536294">
    <w:abstractNumId w:val="2"/>
  </w:num>
  <w:num w:numId="4" w16cid:durableId="1759130078">
    <w:abstractNumId w:val="4"/>
  </w:num>
  <w:num w:numId="5" w16cid:durableId="131552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E"/>
    <w:rsid w:val="00024DC0"/>
    <w:rsid w:val="0002610F"/>
    <w:rsid w:val="00027297"/>
    <w:rsid w:val="00035AB5"/>
    <w:rsid w:val="00054032"/>
    <w:rsid w:val="000842E8"/>
    <w:rsid w:val="000C31B7"/>
    <w:rsid w:val="000D7522"/>
    <w:rsid w:val="00115662"/>
    <w:rsid w:val="00147038"/>
    <w:rsid w:val="00154DCE"/>
    <w:rsid w:val="001826AB"/>
    <w:rsid w:val="001923AA"/>
    <w:rsid w:val="001D6A7C"/>
    <w:rsid w:val="001E71E5"/>
    <w:rsid w:val="0021135B"/>
    <w:rsid w:val="002134D5"/>
    <w:rsid w:val="002150BF"/>
    <w:rsid w:val="00224489"/>
    <w:rsid w:val="00232A86"/>
    <w:rsid w:val="00242361"/>
    <w:rsid w:val="00247F78"/>
    <w:rsid w:val="00293856"/>
    <w:rsid w:val="002B1B91"/>
    <w:rsid w:val="002D165C"/>
    <w:rsid w:val="002D2A0E"/>
    <w:rsid w:val="002E552C"/>
    <w:rsid w:val="002F3D14"/>
    <w:rsid w:val="002F7C1D"/>
    <w:rsid w:val="00300A2B"/>
    <w:rsid w:val="00312A73"/>
    <w:rsid w:val="00312DD5"/>
    <w:rsid w:val="00315D3D"/>
    <w:rsid w:val="00334A2E"/>
    <w:rsid w:val="00336E6D"/>
    <w:rsid w:val="0036597F"/>
    <w:rsid w:val="0039653F"/>
    <w:rsid w:val="003A75FE"/>
    <w:rsid w:val="003F538B"/>
    <w:rsid w:val="004534CF"/>
    <w:rsid w:val="004715C0"/>
    <w:rsid w:val="0047259A"/>
    <w:rsid w:val="00480069"/>
    <w:rsid w:val="00491C8E"/>
    <w:rsid w:val="004964A0"/>
    <w:rsid w:val="004B145D"/>
    <w:rsid w:val="004C4544"/>
    <w:rsid w:val="005059F9"/>
    <w:rsid w:val="005105CB"/>
    <w:rsid w:val="00520549"/>
    <w:rsid w:val="00546608"/>
    <w:rsid w:val="005534B5"/>
    <w:rsid w:val="00573E93"/>
    <w:rsid w:val="005D5D58"/>
    <w:rsid w:val="006120C3"/>
    <w:rsid w:val="0061281E"/>
    <w:rsid w:val="00613C4C"/>
    <w:rsid w:val="00660C2F"/>
    <w:rsid w:val="0067098D"/>
    <w:rsid w:val="006832AA"/>
    <w:rsid w:val="00694A59"/>
    <w:rsid w:val="006C0BF2"/>
    <w:rsid w:val="00723DF2"/>
    <w:rsid w:val="00742898"/>
    <w:rsid w:val="00767E9B"/>
    <w:rsid w:val="007939AE"/>
    <w:rsid w:val="00795D2C"/>
    <w:rsid w:val="00796460"/>
    <w:rsid w:val="007B24EF"/>
    <w:rsid w:val="007F3021"/>
    <w:rsid w:val="007F5906"/>
    <w:rsid w:val="00807F39"/>
    <w:rsid w:val="008200F4"/>
    <w:rsid w:val="008338C0"/>
    <w:rsid w:val="00845A06"/>
    <w:rsid w:val="00856183"/>
    <w:rsid w:val="00860955"/>
    <w:rsid w:val="00885581"/>
    <w:rsid w:val="008B6CA6"/>
    <w:rsid w:val="008B73DA"/>
    <w:rsid w:val="008D7BE9"/>
    <w:rsid w:val="008F44D0"/>
    <w:rsid w:val="0090138C"/>
    <w:rsid w:val="009058AC"/>
    <w:rsid w:val="00905C12"/>
    <w:rsid w:val="00907BF3"/>
    <w:rsid w:val="00916DD1"/>
    <w:rsid w:val="00916DE6"/>
    <w:rsid w:val="009236DC"/>
    <w:rsid w:val="00924194"/>
    <w:rsid w:val="0093088D"/>
    <w:rsid w:val="009325A9"/>
    <w:rsid w:val="009359F5"/>
    <w:rsid w:val="009979C5"/>
    <w:rsid w:val="009A16CA"/>
    <w:rsid w:val="00A02270"/>
    <w:rsid w:val="00A20D54"/>
    <w:rsid w:val="00A419D2"/>
    <w:rsid w:val="00A4215C"/>
    <w:rsid w:val="00A60191"/>
    <w:rsid w:val="00A76D51"/>
    <w:rsid w:val="00AA0793"/>
    <w:rsid w:val="00AD0973"/>
    <w:rsid w:val="00AF04CF"/>
    <w:rsid w:val="00B06CCB"/>
    <w:rsid w:val="00B20CDE"/>
    <w:rsid w:val="00B34A6F"/>
    <w:rsid w:val="00B370F4"/>
    <w:rsid w:val="00B807CC"/>
    <w:rsid w:val="00B9141F"/>
    <w:rsid w:val="00B9349E"/>
    <w:rsid w:val="00BF7411"/>
    <w:rsid w:val="00C05AA9"/>
    <w:rsid w:val="00C1337E"/>
    <w:rsid w:val="00C1702E"/>
    <w:rsid w:val="00C26361"/>
    <w:rsid w:val="00C34754"/>
    <w:rsid w:val="00C36A34"/>
    <w:rsid w:val="00C42EED"/>
    <w:rsid w:val="00C5264A"/>
    <w:rsid w:val="00C8342B"/>
    <w:rsid w:val="00C95822"/>
    <w:rsid w:val="00CA6A01"/>
    <w:rsid w:val="00CD0A31"/>
    <w:rsid w:val="00CF4F4F"/>
    <w:rsid w:val="00D50503"/>
    <w:rsid w:val="00D5195D"/>
    <w:rsid w:val="00D55DE3"/>
    <w:rsid w:val="00D658DF"/>
    <w:rsid w:val="00D72D0E"/>
    <w:rsid w:val="00D75714"/>
    <w:rsid w:val="00D82EE3"/>
    <w:rsid w:val="00D940EC"/>
    <w:rsid w:val="00DB5726"/>
    <w:rsid w:val="00DE1E59"/>
    <w:rsid w:val="00DE2A0D"/>
    <w:rsid w:val="00DF5BF8"/>
    <w:rsid w:val="00E1170E"/>
    <w:rsid w:val="00E1360E"/>
    <w:rsid w:val="00E160AB"/>
    <w:rsid w:val="00E25394"/>
    <w:rsid w:val="00E2624C"/>
    <w:rsid w:val="00E547BF"/>
    <w:rsid w:val="00E5548F"/>
    <w:rsid w:val="00E64A73"/>
    <w:rsid w:val="00E8342C"/>
    <w:rsid w:val="00E955C3"/>
    <w:rsid w:val="00EA2853"/>
    <w:rsid w:val="00EA64D7"/>
    <w:rsid w:val="00EC7E09"/>
    <w:rsid w:val="00EE5EB4"/>
    <w:rsid w:val="00F46067"/>
    <w:rsid w:val="00FA5016"/>
    <w:rsid w:val="00FA72FD"/>
    <w:rsid w:val="00FB0BE9"/>
    <w:rsid w:val="00FB248D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394393"/>
  <w15:chartTrackingRefBased/>
  <w15:docId w15:val="{50B5EB37-E422-4D6A-B63F-D853EB87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jc w:val="both"/>
    </w:pPr>
    <w:rPr>
      <w:rFonts w:ascii="Arial" w:eastAsia="Arial" w:hAnsi="Arial" w:cs="Arial"/>
      <w:lang w:val="fr" w:eastAsia="ar-SA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u w:val="none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8z0">
    <w:name w:val="WW8Num8z0"/>
    <w:rPr>
      <w:u w:val="none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u w:val="none"/>
    </w:rPr>
  </w:style>
  <w:style w:type="character" w:customStyle="1" w:styleId="WW8Num17z0">
    <w:name w:val="WW8Num17z0"/>
    <w:rPr>
      <w:u w:val="none"/>
    </w:rPr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  <w:rPr>
      <w:u w:val="none"/>
    </w:rPr>
  </w:style>
  <w:style w:type="character" w:customStyle="1" w:styleId="WW8Num20z0">
    <w:name w:val="WW8Num20z0"/>
    <w:rPr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u w:val="none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lang w:val="fr"/>
    </w:rPr>
  </w:style>
  <w:style w:type="character" w:customStyle="1" w:styleId="PieddepageCar">
    <w:name w:val="Pied de page Car"/>
    <w:rPr>
      <w:lang w:val="fr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normaltextrun">
    <w:name w:val="normaltextrun"/>
    <w:basedOn w:val="Policepardfaut"/>
    <w:rsid w:val="006C0BF2"/>
  </w:style>
  <w:style w:type="character" w:customStyle="1" w:styleId="scxw13814049">
    <w:name w:val="scxw13814049"/>
    <w:basedOn w:val="Policepardfaut"/>
    <w:rsid w:val="006C0BF2"/>
  </w:style>
  <w:style w:type="character" w:customStyle="1" w:styleId="eop">
    <w:name w:val="eop"/>
    <w:basedOn w:val="Policepardfaut"/>
    <w:rsid w:val="006C0BF2"/>
  </w:style>
  <w:style w:type="paragraph" w:customStyle="1" w:styleId="paragraph">
    <w:name w:val="paragraph"/>
    <w:basedOn w:val="Normal"/>
    <w:rsid w:val="00A20D5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AF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29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c8352-f19f-449c-9b0f-81a86e0230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90B444929E248BB041E8F4A98CDA4" ma:contentTypeVersion="15" ma:contentTypeDescription="Crée un document." ma:contentTypeScope="" ma:versionID="cddca617b5627fa0faa3639a4e701805">
  <xsd:schema xmlns:xsd="http://www.w3.org/2001/XMLSchema" xmlns:xs="http://www.w3.org/2001/XMLSchema" xmlns:p="http://schemas.microsoft.com/office/2006/metadata/properties" xmlns:ns2="02fc8352-f19f-449c-9b0f-81a86e02303a" xmlns:ns3="4d981bea-72d7-443d-b898-1188f22f4ffd" targetNamespace="http://schemas.microsoft.com/office/2006/metadata/properties" ma:root="true" ma:fieldsID="18546f9a21738ee09060b98a3375f20e" ns2:_="" ns3:_="">
    <xsd:import namespace="02fc8352-f19f-449c-9b0f-81a86e02303a"/>
    <xsd:import namespace="4d981bea-72d7-443d-b898-1188f22f4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8352-f19f-449c-9b0f-81a86e023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81bea-72d7-443d-b898-1188f22f4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AF2D4-0B78-4B45-8667-EF51125FD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A0CF2-FF8E-4016-A18D-EFBF5B82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1E3DF-8D65-4F55-B919-CA3BDAAC95A1}">
  <ds:schemaRefs>
    <ds:schemaRef ds:uri="http://schemas.microsoft.com/office/2006/metadata/properties"/>
    <ds:schemaRef ds:uri="http://schemas.microsoft.com/office/infopath/2007/PartnerControls"/>
    <ds:schemaRef ds:uri="02fc8352-f19f-449c-9b0f-81a86e02303a"/>
  </ds:schemaRefs>
</ds:datastoreItem>
</file>

<file path=customXml/itemProps4.xml><?xml version="1.0" encoding="utf-8"?>
<ds:datastoreItem xmlns:ds="http://schemas.openxmlformats.org/officeDocument/2006/customXml" ds:itemID="{D292819A-18A9-409F-95AA-C8294CAB6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c8352-f19f-449c-9b0f-81a86e02303a"/>
    <ds:schemaRef ds:uri="4d981bea-72d7-443d-b898-1188f22f4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EUROS</dc:creator>
  <cp:keywords/>
  <cp:lastModifiedBy>Claire MALAQUIN</cp:lastModifiedBy>
  <cp:revision>106</cp:revision>
  <cp:lastPrinted>2025-08-21T09:51:00Z</cp:lastPrinted>
  <dcterms:created xsi:type="dcterms:W3CDTF">2025-07-21T15:06:00Z</dcterms:created>
  <dcterms:modified xsi:type="dcterms:W3CDTF">2025-08-21T09:55:00Z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0x01010001690B444929E248BB041E8F4A98CDA4</vt:lpwstr>
  </property>
</Properties>
</file>